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39D24C31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6"/>
        <w:gridCol w:w="2175"/>
        <w:gridCol w:w="2226"/>
        <w:gridCol w:w="2785"/>
      </w:tblGrid>
      <w:tr w:rsidR="00887CE1" w:rsidRPr="007673FA" w14:paraId="5D72C563" w14:textId="77777777" w:rsidTr="00274E63">
        <w:trPr>
          <w:trHeight w:val="371"/>
        </w:trPr>
        <w:tc>
          <w:tcPr>
            <w:tcW w:w="169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6D407E3D" w14:textId="77777777" w:rsidR="00274E63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UNIVERSITAT </w:t>
            </w:r>
          </w:p>
          <w:p w14:paraId="5D72C560" w14:textId="6651DAB7" w:rsidR="00887CE1" w:rsidRPr="007673FA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AUTÒNOMA DE BARCELONA</w:t>
            </w:r>
          </w:p>
        </w:tc>
        <w:tc>
          <w:tcPr>
            <w:tcW w:w="20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85" w:type="dxa"/>
            <w:vMerge w:val="restart"/>
            <w:shd w:val="clear" w:color="auto" w:fill="FFFFFF"/>
          </w:tcPr>
          <w:p w14:paraId="00D961A7" w14:textId="7BF903EC" w:rsidR="00274E63" w:rsidRDefault="00274E63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Area de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R</w:t>
            </w: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elacions</w:t>
            </w:r>
          </w:p>
          <w:p w14:paraId="5D72C562" w14:textId="2D110429" w:rsidR="00887CE1" w:rsidRPr="00274E63" w:rsidRDefault="00274E63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274E63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Internacionals</w:t>
            </w:r>
          </w:p>
        </w:tc>
      </w:tr>
      <w:tr w:rsidR="00887CE1" w:rsidRPr="007673FA" w14:paraId="5D72C56A" w14:textId="77777777" w:rsidTr="00274E63">
        <w:trPr>
          <w:trHeight w:val="371"/>
        </w:trPr>
        <w:tc>
          <w:tcPr>
            <w:tcW w:w="16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4" w:type="dxa"/>
            <w:shd w:val="clear" w:color="auto" w:fill="FFFFFF"/>
          </w:tcPr>
          <w:p w14:paraId="5D72C567" w14:textId="1759297F" w:rsidR="00887CE1" w:rsidRPr="007673FA" w:rsidRDefault="00274E6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BARCELO02</w:t>
            </w:r>
          </w:p>
        </w:tc>
        <w:tc>
          <w:tcPr>
            <w:tcW w:w="20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74E63" w:rsidRPr="007673FA" w14:paraId="5D72C56F" w14:textId="77777777" w:rsidTr="00274E63">
        <w:trPr>
          <w:trHeight w:val="559"/>
        </w:trPr>
        <w:tc>
          <w:tcPr>
            <w:tcW w:w="1697" w:type="dxa"/>
            <w:shd w:val="clear" w:color="auto" w:fill="FFFFFF"/>
          </w:tcPr>
          <w:p w14:paraId="5D72C56B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59396916" w14:textId="77777777" w:rsidR="00274E63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Building N </w:t>
            </w:r>
          </w:p>
          <w:p w14:paraId="0A815EEA" w14:textId="77777777" w:rsidR="00274E63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UAB</w:t>
            </w:r>
          </w:p>
          <w:p w14:paraId="5D72C56C" w14:textId="2022FC65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08193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Cerdanyola</w:t>
            </w:r>
            <w:proofErr w:type="spellEnd"/>
          </w:p>
        </w:tc>
        <w:tc>
          <w:tcPr>
            <w:tcW w:w="2026" w:type="dxa"/>
            <w:shd w:val="clear" w:color="auto" w:fill="FFFFFF"/>
          </w:tcPr>
          <w:p w14:paraId="5D72C56D" w14:textId="77777777" w:rsidR="00274E63" w:rsidRPr="005E466D" w:rsidRDefault="00274E63" w:rsidP="00274E6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785" w:type="dxa"/>
            <w:shd w:val="clear" w:color="auto" w:fill="FFFFFF"/>
          </w:tcPr>
          <w:p w14:paraId="5D72C56E" w14:textId="74F1A6AD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ES/SPAIN</w:t>
            </w:r>
          </w:p>
        </w:tc>
      </w:tr>
      <w:tr w:rsidR="00274E63" w:rsidRPr="00E02718" w14:paraId="5D72C574" w14:textId="77777777" w:rsidTr="00274E63">
        <w:tc>
          <w:tcPr>
            <w:tcW w:w="1697" w:type="dxa"/>
            <w:shd w:val="clear" w:color="auto" w:fill="FFFFFF"/>
          </w:tcPr>
          <w:p w14:paraId="5D72C570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4" w:type="dxa"/>
            <w:shd w:val="clear" w:color="auto" w:fill="FFFFFF"/>
          </w:tcPr>
          <w:p w14:paraId="66C47BA8" w14:textId="77777777" w:rsidR="00274E63" w:rsidRPr="002F1F45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1F45">
              <w:rPr>
                <w:rFonts w:ascii="Verdana" w:hAnsi="Verdana" w:cs="Arial"/>
                <w:color w:val="002060"/>
                <w:sz w:val="20"/>
                <w:lang w:val="en-GB"/>
              </w:rPr>
              <w:t>Katja Schustakowitz</w:t>
            </w:r>
          </w:p>
          <w:p w14:paraId="5D72C571" w14:textId="77777777" w:rsidR="00274E63" w:rsidRPr="007673FA" w:rsidRDefault="00274E63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6" w:type="dxa"/>
            <w:shd w:val="clear" w:color="auto" w:fill="FFFFFF"/>
          </w:tcPr>
          <w:p w14:paraId="5D72C572" w14:textId="77777777" w:rsidR="00274E63" w:rsidRPr="00E02718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5" w:type="dxa"/>
            <w:shd w:val="clear" w:color="auto" w:fill="FFFFFF"/>
          </w:tcPr>
          <w:p w14:paraId="4BD20496" w14:textId="77777777" w:rsidR="00274E63" w:rsidRDefault="00A97823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274E63" w:rsidRPr="00783D19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Erasmus.staff@uab.cat</w:t>
              </w:r>
            </w:hyperlink>
          </w:p>
          <w:p w14:paraId="5D72C573" w14:textId="5306D478" w:rsidR="00274E63" w:rsidRPr="00E02718" w:rsidRDefault="00274E63" w:rsidP="00274E6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935813780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85"/>
        <w:gridCol w:w="2206"/>
        <w:gridCol w:w="2226"/>
        <w:gridCol w:w="2655"/>
      </w:tblGrid>
      <w:tr w:rsidR="00D97FE7" w:rsidRPr="00D97FE7" w14:paraId="5D72C57C" w14:textId="77777777" w:rsidTr="002F1F45">
        <w:trPr>
          <w:trHeight w:val="371"/>
        </w:trPr>
        <w:tc>
          <w:tcPr>
            <w:tcW w:w="173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038" w:type="dxa"/>
            <w:gridSpan w:val="3"/>
            <w:shd w:val="clear" w:color="auto" w:fill="FFFFFF"/>
          </w:tcPr>
          <w:p w14:paraId="5D72C57B" w14:textId="7DE46622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F45" w:rsidRPr="007673FA" w14:paraId="5D72C583" w14:textId="77777777" w:rsidTr="002F1F45">
        <w:trPr>
          <w:trHeight w:val="371"/>
        </w:trPr>
        <w:tc>
          <w:tcPr>
            <w:tcW w:w="173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69" w:type="dxa"/>
            <w:shd w:val="clear" w:color="auto" w:fill="FFFFFF"/>
          </w:tcPr>
          <w:p w14:paraId="5D72C580" w14:textId="2D88C84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85" w:type="dxa"/>
            <w:shd w:val="clear" w:color="auto" w:fill="FFFFFF"/>
          </w:tcPr>
          <w:p w14:paraId="5D72C582" w14:textId="30D97821" w:rsidR="00377526" w:rsidRPr="007673FA" w:rsidRDefault="00377526" w:rsidP="002F1F4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F1F45" w:rsidRPr="007673FA" w14:paraId="5D72C588" w14:textId="77777777" w:rsidTr="002F1F45">
        <w:trPr>
          <w:trHeight w:val="559"/>
        </w:trPr>
        <w:tc>
          <w:tcPr>
            <w:tcW w:w="173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69" w:type="dxa"/>
            <w:shd w:val="clear" w:color="auto" w:fill="FFFFFF"/>
          </w:tcPr>
          <w:p w14:paraId="5D72C585" w14:textId="11006289" w:rsidR="002F1F45" w:rsidRPr="007673FA" w:rsidRDefault="002F1F45" w:rsidP="002F1F4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85" w:type="dxa"/>
            <w:shd w:val="clear" w:color="auto" w:fill="FFFFFF"/>
          </w:tcPr>
          <w:p w14:paraId="5D72C587" w14:textId="00AE3B52" w:rsidR="00377526" w:rsidRPr="007673FA" w:rsidRDefault="00377526" w:rsidP="002F1F4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F1F45" w:rsidRPr="003D0705" w14:paraId="5D72C58D" w14:textId="77777777" w:rsidTr="002F1F45">
        <w:tc>
          <w:tcPr>
            <w:tcW w:w="173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69" w:type="dxa"/>
            <w:shd w:val="clear" w:color="auto" w:fill="FFFFFF"/>
          </w:tcPr>
          <w:p w14:paraId="5D72C58A" w14:textId="2CF80F7E" w:rsidR="00377526" w:rsidRPr="007673FA" w:rsidRDefault="00377526" w:rsidP="00274E6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8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5" w:type="dxa"/>
            <w:shd w:val="clear" w:color="auto" w:fill="FFFFFF"/>
          </w:tcPr>
          <w:p w14:paraId="5D72C58C" w14:textId="160295FA" w:rsidR="002F1F45" w:rsidRPr="003D0705" w:rsidRDefault="002F1F4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2F1F45" w:rsidRPr="00DD35B7" w14:paraId="5D72C594" w14:textId="77777777" w:rsidTr="002F1F45">
        <w:tc>
          <w:tcPr>
            <w:tcW w:w="1734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369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1884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85" w:type="dxa"/>
            <w:shd w:val="clear" w:color="auto" w:fill="FFFFFF"/>
          </w:tcPr>
          <w:p w14:paraId="0A24C3A1" w14:textId="3690B62C" w:rsidR="00E915B6" w:rsidRDefault="00A9782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E63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9782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2F1F45" w:rsidRDefault="00F550D9" w:rsidP="00772741">
            <w:pPr>
              <w:spacing w:before="12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4C071142" w14:textId="2E2DEDF1" w:rsidR="002F1F45" w:rsidRPr="002F1F45" w:rsidRDefault="00F550D9" w:rsidP="002F1F45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2F1F45">
              <w:rPr>
                <w:rFonts w:ascii="Verdana" w:hAnsi="Verdana" w:cs="Calibri"/>
                <w:sz w:val="18"/>
                <w:szCs w:val="18"/>
                <w:lang w:val="en-GB"/>
              </w:rPr>
              <w:t>Name of the responsible person:</w:t>
            </w:r>
            <w:r w:rsidR="002F1F45" w:rsidRPr="002F1F4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6F821035" w14:textId="3388EAC8" w:rsidR="006F4F95" w:rsidRPr="002F1F45" w:rsidRDefault="00F550D9" w:rsidP="006F4F95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  <w:r w:rsidR="006F4F9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F4F95" w:rsidRPr="002F1F4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Katja Schustakowitz</w:t>
            </w:r>
          </w:p>
          <w:p w14:paraId="30A94D5D" w14:textId="64F06A5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8106" w14:textId="77777777" w:rsidR="00A97823" w:rsidRDefault="00A97823">
      <w:r>
        <w:separator/>
      </w:r>
    </w:p>
  </w:endnote>
  <w:endnote w:type="continuationSeparator" w:id="0">
    <w:p w14:paraId="0CE14CDC" w14:textId="77777777" w:rsidR="00A97823" w:rsidRDefault="00A97823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196270F5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r w:rsidR="00F550D9" w:rsidRPr="002A2E71">
        <w:rPr>
          <w:rFonts w:ascii="Verdana" w:hAnsi="Verdana"/>
          <w:sz w:val="16"/>
          <w:szCs w:val="16"/>
          <w:lang w:val="en-GB"/>
        </w:rPr>
        <w:t>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77777777" w:rsidR="00274E63" w:rsidRPr="002A2E71" w:rsidRDefault="00274E63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715B8A94" w:rsidR="009F2721" w:rsidRPr="002A2E71" w:rsidRDefault="009F2721" w:rsidP="00CB488B">
      <w:pPr>
        <w:pStyle w:val="Textonotaalfinal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6">
    <w:p w14:paraId="2A32932D" w14:textId="384AED6E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</w:t>
      </w:r>
      <w:r w:rsidRPr="002A2E71">
        <w:rPr>
          <w:rFonts w:ascii="Verdana" w:hAnsi="Verdana"/>
          <w:sz w:val="16"/>
          <w:szCs w:val="16"/>
          <w:lang w:val="en-GB"/>
        </w:rPr>
        <w:t xml:space="preserve">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F01A5CF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E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4789" w14:textId="77777777" w:rsidR="00A97823" w:rsidRDefault="00A97823">
      <w:r>
        <w:separator/>
      </w:r>
    </w:p>
  </w:footnote>
  <w:footnote w:type="continuationSeparator" w:id="0">
    <w:p w14:paraId="6516A781" w14:textId="77777777" w:rsidR="00A97823" w:rsidRDefault="00A9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a-ES" w:eastAsia="ca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4E6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F45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4F95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4DD"/>
    <w:rsid w:val="00A912C5"/>
    <w:rsid w:val="00A91321"/>
    <w:rsid w:val="00A92BAE"/>
    <w:rsid w:val="00A94D3C"/>
    <w:rsid w:val="00A95EB6"/>
    <w:rsid w:val="00A969E4"/>
    <w:rsid w:val="00A97823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087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638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E46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25F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66AC4E6-575F-4821-8074-F3D426C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staff@uab.c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AF1E3-5354-4D66-A446-AD3B52A798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413</Words>
  <Characters>2357</Characters>
  <Application>Microsoft Office Word</Application>
  <DocSecurity>0</DocSecurity>
  <PresentationFormat>Microsoft Word 11.0</PresentationFormat>
  <Lines>19</Lines>
  <Paragraphs>5</Paragraphs>
  <ScaleCrop>false</ScaleCrop>
  <HeadingPairs>
    <vt:vector size="12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2765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Anna Carbonell Saurí</cp:lastModifiedBy>
  <cp:revision>2</cp:revision>
  <cp:lastPrinted>2013-11-06T08:46:00Z</cp:lastPrinted>
  <dcterms:created xsi:type="dcterms:W3CDTF">2021-06-02T10:34:00Z</dcterms:created>
  <dcterms:modified xsi:type="dcterms:W3CDTF">2021-06-02T10:34:00Z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