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50D199C1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096E67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and Training</w:t>
      </w:r>
      <w:r w:rsidR="00AA696D">
        <w:rPr>
          <w:rStyle w:val="Referncia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2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  <w:proofErr w:type="gramEnd"/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9C3B05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9C3B05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21D1D375" w:rsidR="007967A9" w:rsidRDefault="007967A9" w:rsidP="007967A9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 xml:space="preserve">on page </w:t>
      </w:r>
      <w:r w:rsidR="0034476F">
        <w:rPr>
          <w:rFonts w:ascii="Verdana" w:hAnsi="Verdana" w:cs="Arial"/>
          <w:sz w:val="20"/>
          <w:lang w:val="en-GB"/>
        </w:rPr>
        <w:t>4</w:t>
      </w:r>
      <w:r>
        <w:rPr>
          <w:rFonts w:ascii="Verdana" w:hAnsi="Verdana" w:cs="Arial"/>
          <w:sz w:val="20"/>
          <w:lang w:val="en-GB"/>
        </w:rPr>
        <w:t>.</w:t>
      </w:r>
    </w:p>
    <w:p w14:paraId="59C0C9C9" w14:textId="77777777" w:rsidR="009A7F85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</w:p>
    <w:p w14:paraId="56E93A1F" w14:textId="5BE42087" w:rsidR="005D5129" w:rsidRDefault="0012468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BAA0562" w:rsidR="005D5129" w:rsidRPr="00354F60" w:rsidRDefault="007E2F6C" w:rsidP="007E2F6C">
      <w:pPr>
        <w:pStyle w:val="Ttol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  <w:r w:rsidR="00562871">
        <w:rPr>
          <w:rFonts w:ascii="Verdana" w:hAnsi="Verdana" w:cs="Calibri"/>
          <w:b/>
          <w:color w:val="002060"/>
          <w:sz w:val="20"/>
          <w:lang w:val="en-GB"/>
        </w:rPr>
        <w:t xml:space="preserve"> (Teaching)</w:t>
      </w:r>
    </w:p>
    <w:p w14:paraId="56E93A25" w14:textId="2ED162D5" w:rsidR="00377526" w:rsidRPr="00121A1B" w:rsidRDefault="008C3569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ernciadenotaalfinal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38F6F6E0" w:rsidR="00377526" w:rsidRDefault="00377526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  <w:r w:rsidR="00E94FE1">
        <w:rPr>
          <w:rFonts w:ascii="Verdana" w:hAnsi="Verdana" w:cs="Calibri"/>
          <w:lang w:val="en-GB"/>
        </w:rPr>
        <w:t xml:space="preserve"> (minimum 4 hours)</w:t>
      </w:r>
    </w:p>
    <w:p w14:paraId="63DFBEF5" w14:textId="38DC3093" w:rsidR="00466BFF" w:rsidRDefault="00466BFF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476F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476F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476F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476F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7624FBF5" w14:textId="77777777" w:rsidR="00E92975" w:rsidRDefault="00363AEC" w:rsidP="00E92975">
      <w:pPr>
        <w:pStyle w:val="Ttol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</w:p>
    <w:p w14:paraId="2EB55E52" w14:textId="77777777" w:rsidR="00E92975" w:rsidRDefault="00E92975" w:rsidP="00E92975">
      <w:pPr>
        <w:pStyle w:val="Ttol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61822B76" w14:textId="77777777" w:rsidR="00E92975" w:rsidRDefault="00E92975" w:rsidP="00E92975">
      <w:pPr>
        <w:pStyle w:val="Ttol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404D23C8" w14:textId="77777777" w:rsidR="00E92975" w:rsidRDefault="00E92975" w:rsidP="00E92975">
      <w:pPr>
        <w:pStyle w:val="Ttol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049AA000" w14:textId="64A90816" w:rsidR="00E92975" w:rsidRDefault="00E92975" w:rsidP="00E92975">
      <w:pPr>
        <w:pStyle w:val="Ttol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 xml:space="preserve">II. 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  <w:r>
        <w:rPr>
          <w:rFonts w:ascii="Verdana" w:hAnsi="Verdana" w:cs="Calibri"/>
          <w:b/>
          <w:color w:val="002060"/>
          <w:sz w:val="20"/>
          <w:lang w:val="en-GB"/>
        </w:rPr>
        <w:t xml:space="preserve"> (Training)</w:t>
      </w:r>
    </w:p>
    <w:p w14:paraId="5825B525" w14:textId="77777777" w:rsidR="00AC1218" w:rsidRDefault="00B75BEE" w:rsidP="00E92975">
      <w:pPr>
        <w:pStyle w:val="Text4"/>
        <w:ind w:left="0"/>
        <w:rPr>
          <w:rFonts w:ascii="Verdana" w:hAnsi="Verdana"/>
          <w:sz w:val="20"/>
          <w:lang w:val="en-GB"/>
        </w:rPr>
      </w:pPr>
      <w:r w:rsidRPr="00B75BEE">
        <w:rPr>
          <w:rFonts w:ascii="Verdana" w:hAnsi="Verdana"/>
          <w:sz w:val="20"/>
          <w:lang w:val="en-GB"/>
        </w:rPr>
        <w:t>Number of t</w:t>
      </w:r>
      <w:r w:rsidR="00AC1218">
        <w:rPr>
          <w:rFonts w:ascii="Verdana" w:hAnsi="Verdana"/>
          <w:sz w:val="20"/>
          <w:lang w:val="en-GB"/>
        </w:rPr>
        <w:t>raining</w:t>
      </w:r>
      <w:r w:rsidRPr="00B75BEE">
        <w:rPr>
          <w:rFonts w:ascii="Verdana" w:hAnsi="Verdana"/>
          <w:sz w:val="20"/>
          <w:lang w:val="en-GB"/>
        </w:rPr>
        <w:t xml:space="preserve"> hours: ………………… (minimum 4 hours)</w:t>
      </w:r>
    </w:p>
    <w:p w14:paraId="3AF8D5E0" w14:textId="0EEFCC40" w:rsidR="00E92975" w:rsidRDefault="00E92975" w:rsidP="00E92975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="00AC1218">
        <w:rPr>
          <w:rFonts w:ascii="Verdana" w:hAnsi="Verdana"/>
          <w:sz w:val="20"/>
          <w:lang w:val="en-GB"/>
        </w:rPr>
        <w:t>…………………</w:t>
      </w:r>
      <w:r>
        <w:rPr>
          <w:rFonts w:ascii="Verdana" w:hAnsi="Verdana"/>
          <w:sz w:val="20"/>
          <w:lang w:val="en-GB"/>
        </w:rPr>
        <w:t>……</w:t>
      </w:r>
      <w:r w:rsidR="00AC1218">
        <w:rPr>
          <w:rFonts w:ascii="Verdana" w:hAnsi="Verdana"/>
          <w:sz w:val="20"/>
          <w:lang w:val="en-GB"/>
        </w:rPr>
        <w:t>……………</w:t>
      </w:r>
      <w:r>
        <w:rPr>
          <w:rFonts w:ascii="Verdana" w:hAnsi="Verdana"/>
          <w:sz w:val="20"/>
          <w:lang w:val="en-GB"/>
        </w:rPr>
        <w:t xml:space="preserve"> 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E92975" w:rsidRPr="0034476F" w14:paraId="1639244F" w14:textId="77777777" w:rsidTr="00FB4B04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731BCDA" w14:textId="77777777" w:rsidR="00E92975" w:rsidRDefault="00E92975" w:rsidP="00FB4B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4A26E62A" w14:textId="77777777" w:rsidR="00E92975" w:rsidRDefault="00E92975" w:rsidP="00FB4B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158B38C" w14:textId="77777777" w:rsidR="00E92975" w:rsidRDefault="00E92975" w:rsidP="00FB4B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2ECD6FA" w14:textId="77777777" w:rsidR="00E92975" w:rsidRDefault="00E92975" w:rsidP="00FB4B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3001BD8" w14:textId="77777777" w:rsidR="00E92975" w:rsidRPr="00482A4F" w:rsidRDefault="00E92975" w:rsidP="00FB4B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E92975" w:rsidRPr="0034476F" w14:paraId="7DBE6ABB" w14:textId="77777777" w:rsidTr="00FB4B04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932A153" w14:textId="77777777" w:rsidR="00E92975" w:rsidRDefault="00E92975" w:rsidP="00FB4B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663B097" w14:textId="77777777" w:rsidR="00E92975" w:rsidRDefault="00E92975" w:rsidP="00FB4B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7A569E" w14:textId="77777777" w:rsidR="00E92975" w:rsidRDefault="00E92975" w:rsidP="00FB4B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559A2FF" w14:textId="77777777" w:rsidR="00E92975" w:rsidRDefault="00E92975" w:rsidP="00FB4B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ACEE1EF" w14:textId="77777777" w:rsidR="00E92975" w:rsidRPr="00482A4F" w:rsidRDefault="00E92975" w:rsidP="00FB4B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E92975" w:rsidRPr="0034476F" w14:paraId="3E542367" w14:textId="77777777" w:rsidTr="00FB4B04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D119121" w14:textId="16ECD00A" w:rsidR="00E92975" w:rsidRDefault="00E92975" w:rsidP="00FB4B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4722EF">
              <w:rPr>
                <w:rFonts w:ascii="Verdana" w:hAnsi="Verdana" w:cs="Calibri"/>
                <w:b/>
                <w:sz w:val="20"/>
                <w:lang w:val="en-GB"/>
              </w:rPr>
              <w:t xml:space="preserve"> (including the </w:t>
            </w:r>
            <w:r w:rsidR="00705C2A">
              <w:rPr>
                <w:rFonts w:ascii="Verdana" w:hAnsi="Verdana" w:cs="Calibri"/>
                <w:b/>
                <w:sz w:val="20"/>
                <w:lang w:val="en-GB"/>
              </w:rPr>
              <w:t xml:space="preserve">virtual </w:t>
            </w:r>
            <w:proofErr w:type="spellStart"/>
            <w:r w:rsidR="00705C2A">
              <w:rPr>
                <w:rFonts w:ascii="Verdana" w:hAnsi="Verdana" w:cs="Calibri"/>
                <w:b/>
                <w:sz w:val="20"/>
                <w:lang w:val="en-GB"/>
              </w:rPr>
              <w:t>cokmponent</w:t>
            </w:r>
            <w:proofErr w:type="spellEnd"/>
            <w:r w:rsidR="00705C2A">
              <w:rPr>
                <w:rFonts w:ascii="Verdana" w:hAnsi="Verdana" w:cs="Calibri"/>
                <w:b/>
                <w:sz w:val="20"/>
                <w:lang w:val="en-GB"/>
              </w:rPr>
              <w:t>, if applicable)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75F968F1" w14:textId="77777777" w:rsidR="00E92975" w:rsidRDefault="00E92975" w:rsidP="00FB4B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C3BCA1A" w14:textId="77777777" w:rsidR="00E92975" w:rsidRDefault="00E92975" w:rsidP="00FB4B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CC53EA9" w14:textId="77777777" w:rsidR="00E92975" w:rsidRDefault="00E92975" w:rsidP="00FB4B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018C92" w14:textId="77777777" w:rsidR="00E92975" w:rsidRDefault="00E92975" w:rsidP="00FB4B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47A9934" w14:textId="77777777" w:rsidR="00E92975" w:rsidRPr="00482A4F" w:rsidRDefault="00E92975" w:rsidP="00FB4B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E92975" w:rsidRPr="0034476F" w14:paraId="6CF3ED7A" w14:textId="77777777" w:rsidTr="00FB4B04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CDEF325" w14:textId="77777777" w:rsidR="00E92975" w:rsidRDefault="00E92975" w:rsidP="00FB4B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Expected outcomes and impact </w:t>
            </w:r>
            <w:r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022AC48" w14:textId="77777777" w:rsidR="00E92975" w:rsidRDefault="00E92975" w:rsidP="00FB4B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3817D4" w14:textId="77777777" w:rsidR="00E92975" w:rsidRDefault="00E92975" w:rsidP="00FB4B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BF6F968" w14:textId="77777777" w:rsidR="00E92975" w:rsidRDefault="00E92975" w:rsidP="00FB4B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CCAD901" w14:textId="77777777" w:rsidR="00E92975" w:rsidRPr="00482A4F" w:rsidRDefault="00E92975" w:rsidP="00FB4B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7B3BF2E7" w14:textId="77777777" w:rsidR="00DF2581" w:rsidRPr="00562871" w:rsidRDefault="00DF2581" w:rsidP="00CB6DD1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US"/>
        </w:rPr>
      </w:pPr>
    </w:p>
    <w:p w14:paraId="30FE0849" w14:textId="77777777" w:rsidR="00E92975" w:rsidRDefault="00E92975" w:rsidP="00CB6DD1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14:paraId="291660F0" w14:textId="77777777" w:rsidR="00CB6DD1" w:rsidRDefault="00CB6DD1" w:rsidP="00CB6DD1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14:paraId="62706A6B" w14:textId="00E6F5EB" w:rsidR="00153B61" w:rsidRDefault="00377526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B75BEE">
        <w:rPr>
          <w:rFonts w:ascii="Verdana" w:hAnsi="Verdana" w:cs="Calibri"/>
          <w:b/>
          <w:color w:val="002060"/>
          <w:sz w:val="20"/>
          <w:lang w:val="en-GB"/>
        </w:rPr>
        <w:t>I</w:t>
      </w:r>
      <w:r>
        <w:rPr>
          <w:rFonts w:ascii="Verdana" w:hAnsi="Verdana" w:cs="Calibri"/>
          <w:b/>
          <w:color w:val="002060"/>
          <w:sz w:val="20"/>
          <w:lang w:val="en-GB"/>
        </w:rPr>
        <w:t>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02A45BF1" w14:textId="77777777" w:rsidR="00430FDC" w:rsidRPr="00430FDC" w:rsidRDefault="00430FDC" w:rsidP="00430FDC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430FDC">
        <w:rPr>
          <w:rFonts w:ascii="Verdana" w:hAnsi="Verdana" w:cs="Calibri"/>
          <w:sz w:val="16"/>
          <w:szCs w:val="16"/>
          <w:lang w:val="en-GB"/>
        </w:rPr>
        <w:t xml:space="preserve">By </w:t>
      </w:r>
      <w:proofErr w:type="gramStart"/>
      <w:r w:rsidRPr="00430FDC">
        <w:rPr>
          <w:rFonts w:ascii="Verdana" w:hAnsi="Verdana" w:cs="Calibri"/>
          <w:sz w:val="16"/>
          <w:szCs w:val="16"/>
          <w:lang w:val="en-GB"/>
        </w:rPr>
        <w:t>signing  this</w:t>
      </w:r>
      <w:proofErr w:type="gramEnd"/>
      <w:r w:rsidRPr="00430FDC">
        <w:rPr>
          <w:rFonts w:ascii="Verdana" w:hAnsi="Verdana" w:cs="Calibri"/>
          <w:sz w:val="16"/>
          <w:szCs w:val="16"/>
          <w:lang w:val="en-GB"/>
        </w:rPr>
        <w:t xml:space="preserve"> document, the staff member, the sending institution and the receiving organisation confirm that they approve the proposed mobility agreement.</w:t>
      </w:r>
    </w:p>
    <w:p w14:paraId="7667CC78" w14:textId="77777777" w:rsidR="00430FDC" w:rsidRPr="00430FDC" w:rsidRDefault="00430FDC" w:rsidP="00430FDC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430FDC">
        <w:rPr>
          <w:rFonts w:ascii="Verdana" w:hAnsi="Verdana" w:cs="Calibri"/>
          <w:sz w:val="16"/>
          <w:szCs w:val="16"/>
          <w:lang w:val="en-GB"/>
        </w:rPr>
        <w:t>The sending higher education institution supports the staff mobility as part of its modernisation and internationalisation strategy and will recognise it as a component in any evaluation or assessment of the staff member.</w:t>
      </w:r>
    </w:p>
    <w:p w14:paraId="071C0B79" w14:textId="77777777" w:rsidR="00430FDC" w:rsidRPr="00430FDC" w:rsidRDefault="00430FDC" w:rsidP="00430FDC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430FDC">
        <w:rPr>
          <w:rFonts w:ascii="Verdana" w:hAnsi="Verdana" w:cs="Calibri"/>
          <w:sz w:val="16"/>
          <w:szCs w:val="16"/>
          <w:lang w:val="en-GB"/>
        </w:rPr>
        <w:t xml:space="preserve">The staff member will share their experience, in particular its impact on their professional development and on the sending higher education institution, as a source of inspiration to others. </w:t>
      </w:r>
    </w:p>
    <w:p w14:paraId="59F0CD17" w14:textId="77777777" w:rsidR="00430FDC" w:rsidRPr="00430FDC" w:rsidRDefault="00430FDC" w:rsidP="00430FDC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430FDC">
        <w:rPr>
          <w:rFonts w:ascii="Verdana" w:hAnsi="Verdana" w:cs="Calibri"/>
          <w:sz w:val="16"/>
          <w:szCs w:val="16"/>
          <w:lang w:val="en-GB"/>
        </w:rPr>
        <w:t>The staff member and the beneficiary organisation commit to the requirements set out in the grant agreement signed between them.</w:t>
      </w:r>
    </w:p>
    <w:p w14:paraId="56E93A45" w14:textId="05F8C4AD" w:rsidR="00377526" w:rsidRPr="00B223B0" w:rsidRDefault="00430FDC" w:rsidP="00430FDC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430FDC">
        <w:rPr>
          <w:rFonts w:ascii="Verdana" w:hAnsi="Verdana" w:cs="Calibri"/>
          <w:sz w:val="16"/>
          <w:szCs w:val="16"/>
          <w:lang w:val="en-GB"/>
        </w:rPr>
        <w:t>The staff member and the receiving organisation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4ADA1E" w14:textId="77777777" w:rsidR="009C3B05" w:rsidRDefault="00377526" w:rsidP="0034476F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erncia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  <w:p w14:paraId="56E93A48" w14:textId="73571198" w:rsidR="00377526" w:rsidRPr="00490F95" w:rsidRDefault="00377526" w:rsidP="0034476F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0BE2108" w14:textId="77777777" w:rsidR="00377526" w:rsidRDefault="00377526" w:rsidP="009C3B0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6E93A4D" w14:textId="0BFD4A6A" w:rsidR="009C3B05" w:rsidRPr="00490F95" w:rsidRDefault="009C3B05" w:rsidP="009C3B0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6C79EBC6" w14:textId="77777777" w:rsidR="00377526" w:rsidRDefault="00377526" w:rsidP="009C3B0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6E93A52" w14:textId="2AAB4977" w:rsidR="009C3B05" w:rsidRPr="00490F95" w:rsidRDefault="009C3B05" w:rsidP="009C3B0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5CC48" w14:textId="77777777" w:rsidR="00142347" w:rsidRDefault="00142347">
      <w:r>
        <w:separator/>
      </w:r>
    </w:p>
  </w:endnote>
  <w:endnote w:type="continuationSeparator" w:id="0">
    <w:p w14:paraId="1CC88628" w14:textId="77777777" w:rsidR="00142347" w:rsidRDefault="00142347">
      <w:r>
        <w:continuationSeparator/>
      </w:r>
    </w:p>
  </w:endnote>
  <w:endnote w:type="continuationNotice" w:id="1">
    <w:p w14:paraId="54DCA752" w14:textId="77777777" w:rsidR="00142347" w:rsidRDefault="00142347">
      <w:pPr>
        <w:spacing w:after="0"/>
      </w:pPr>
    </w:p>
  </w:endnote>
  <w:endnote w:id="2">
    <w:p w14:paraId="6D0AB73B" w14:textId="77777777" w:rsidR="00B96BA4" w:rsidRDefault="00AA696D" w:rsidP="00AA696D">
      <w:pPr>
        <w:pStyle w:val="Textde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de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de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de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de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3">
    <w:p w14:paraId="56E93A66" w14:textId="6C4DC342" w:rsidR="007967A9" w:rsidRPr="002F549E" w:rsidRDefault="007967A9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4">
    <w:p w14:paraId="56E93A67" w14:textId="77777777" w:rsidR="007967A9" w:rsidRPr="002F549E" w:rsidRDefault="007967A9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5">
    <w:p w14:paraId="5923D6CA" w14:textId="70E2E757" w:rsidR="00A568F8" w:rsidRPr="002F549E" w:rsidRDefault="00A568F8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50219244" w:rsidR="007967A9" w:rsidRPr="002F549E" w:rsidRDefault="007967A9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r w:rsidR="00C03A97">
        <w:fldChar w:fldCharType="begin"/>
      </w:r>
      <w:r w:rsidR="00C03A97" w:rsidRPr="0034476F">
        <w:rPr>
          <w:lang w:val="en-US"/>
        </w:rPr>
        <w:instrText>HYPERLINK "https://www.iso.org/obp/ui"</w:instrText>
      </w:r>
      <w:r w:rsidR="00C03A97">
        <w:fldChar w:fldCharType="separate"/>
      </w:r>
      <w:r w:rsidR="00C03A97" w:rsidRPr="00E849B7">
        <w:rPr>
          <w:rStyle w:val="Enlla"/>
          <w:rFonts w:ascii="Verdana" w:hAnsi="Verdana"/>
          <w:sz w:val="16"/>
          <w:szCs w:val="16"/>
          <w:lang w:val="en-GB"/>
        </w:rPr>
        <w:t>https://www.iso.org/obp/ui</w:t>
      </w:r>
      <w:r w:rsidR="00C03A97">
        <w:fldChar w:fldCharType="end"/>
      </w:r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>
        <w:fldChar w:fldCharType="begin"/>
      </w:r>
      <w:r w:rsidRPr="0034476F">
        <w:rPr>
          <w:lang w:val="en-US"/>
        </w:rPr>
        <w:instrText>HYPERLINK "http://ec.europa.eu/education/tools/isced-f_en.htm"</w:instrText>
      </w:r>
      <w:r>
        <w:fldChar w:fldCharType="separate"/>
      </w:r>
      <w:r w:rsidRPr="002F549E">
        <w:rPr>
          <w:rStyle w:val="Enlla"/>
          <w:rFonts w:ascii="Verdana" w:hAnsi="Verdana"/>
          <w:sz w:val="16"/>
          <w:szCs w:val="16"/>
          <w:lang w:val="en-GB"/>
        </w:rPr>
        <w:t>ISCED-F 2013 search tool</w:t>
      </w:r>
      <w:r>
        <w:fldChar w:fldCharType="end"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r w:rsidR="00D87A69">
        <w:fldChar w:fldCharType="begin"/>
      </w:r>
      <w:r w:rsidR="00D87A69" w:rsidRPr="0034476F">
        <w:rPr>
          <w:lang w:val="en-US"/>
        </w:rPr>
        <w:instrText>HYPERLINK "https://ec.europa.eu/eurostat/statistics-explained/index.php?title=International_Standard_Classification_of_Education_%28ISCED%29" \l "ISCE"</w:instrText>
      </w:r>
      <w:r w:rsidR="00D87A69">
        <w:fldChar w:fldCharType="separate"/>
      </w:r>
      <w:r w:rsidR="00D87A69" w:rsidRPr="00D12CC2">
        <w:rPr>
          <w:rStyle w:val="Enlla"/>
          <w:rFonts w:ascii="Verdana" w:hAnsi="Verdana"/>
          <w:sz w:val="16"/>
          <w:szCs w:val="16"/>
          <w:lang w:val="en-GB"/>
        </w:rPr>
        <w:t>https://ec.europa.eu/eurostat/statistics-explained/index.php?title=International_Standard_Classification_of_Education_%28ISCED%29#ISCE</w:t>
      </w:r>
      <w:r w:rsidR="00D87A69">
        <w:fldChar w:fldCharType="end"/>
      </w:r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ISCED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eu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Peu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2A68C" w14:textId="77777777" w:rsidR="00142347" w:rsidRDefault="00142347">
      <w:r>
        <w:separator/>
      </w:r>
    </w:p>
  </w:footnote>
  <w:footnote w:type="continuationSeparator" w:id="0">
    <w:p w14:paraId="7C578CD5" w14:textId="77777777" w:rsidR="00142347" w:rsidRDefault="00142347">
      <w:r>
        <w:continuationSeparator/>
      </w:r>
    </w:p>
  </w:footnote>
  <w:footnote w:type="continuationNotice" w:id="1">
    <w:p w14:paraId="5C611199" w14:textId="77777777" w:rsidR="00142347" w:rsidRDefault="0014234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2FFA51F2" w:rsidR="00E01AAA" w:rsidRPr="00AD66BB" w:rsidRDefault="00B362C5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A04811">
            <w:rPr>
              <w:noProof/>
              <w:lang w:val="es-ES" w:eastAsia="es-ES"/>
            </w:rPr>
            <w:drawing>
              <wp:anchor distT="0" distB="0" distL="114300" distR="114300" simplePos="0" relativeHeight="251658241" behindDoc="0" locked="0" layoutInCell="1" allowOverlap="1" wp14:anchorId="312677F3" wp14:editId="2BD4603F">
                <wp:simplePos x="0" y="0"/>
                <wp:positionH relativeFrom="margin">
                  <wp:posOffset>0</wp:posOffset>
                </wp:positionH>
                <wp:positionV relativeFrom="paragraph">
                  <wp:posOffset>118110</wp:posOffset>
                </wp:positionV>
                <wp:extent cx="1724479" cy="349857"/>
                <wp:effectExtent l="0" t="0" r="0" b="0"/>
                <wp:wrapNone/>
                <wp:docPr id="8" name="Imatge 8" descr="Imatge que conté Font, símbol, Blau elèctric, captura de pantalla&#10;&#10;Descripció generada automàtica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Imatge que conté Font, símbol, Blau elèctric, captura de pantalla&#10;&#10;Descripció generada automàtica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479" cy="34985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Capalera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B362C5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B362C5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Participant</w:t>
                          </w:r>
                          <w:r w:rsidR="00D87A69" w:rsidRPr="00B362C5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B362C5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B362C5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B362C5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Participant</w:t>
                    </w:r>
                    <w:r w:rsidR="00D87A69" w:rsidRPr="00B362C5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B362C5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Capaler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ol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ol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ol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ol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listaambpic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listaambpic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listaambpic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listaambpic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ulaambq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6E67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10A8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347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21A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3A02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47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0FDC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2EF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48"/>
    <w:rsid w:val="00557D61"/>
    <w:rsid w:val="0056287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4C15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5C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5665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18E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A7F85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3B05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9F73B9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218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62C5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5BEE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6DD1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6299"/>
    <w:rsid w:val="00DE7B28"/>
    <w:rsid w:val="00DF1964"/>
    <w:rsid w:val="00DF2581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975"/>
    <w:rsid w:val="00E92B4C"/>
    <w:rsid w:val="00E94FE1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ol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ol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ol3">
    <w:name w:val="heading 3"/>
    <w:basedOn w:val="Normal"/>
    <w:next w:val="Text3"/>
    <w:link w:val="Ttol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ol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ol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ol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ol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ol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ol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debloc">
    <w:name w:val="Block Text"/>
    <w:basedOn w:val="Normal"/>
    <w:pPr>
      <w:spacing w:after="120"/>
      <w:ind w:left="1440" w:right="1440"/>
    </w:pPr>
  </w:style>
  <w:style w:type="paragraph" w:styleId="Textindependent">
    <w:name w:val="Body Text"/>
    <w:basedOn w:val="Normal"/>
    <w:pPr>
      <w:spacing w:after="120"/>
    </w:pPr>
  </w:style>
  <w:style w:type="paragraph" w:styleId="Textindependent2">
    <w:name w:val="Body Text 2"/>
    <w:basedOn w:val="Normal"/>
    <w:pPr>
      <w:spacing w:after="120" w:line="480" w:lineRule="auto"/>
    </w:pPr>
  </w:style>
  <w:style w:type="paragraph" w:styleId="Textindependent3">
    <w:name w:val="Body Text 3"/>
    <w:basedOn w:val="Normal"/>
    <w:pPr>
      <w:spacing w:after="120"/>
    </w:pPr>
    <w:rPr>
      <w:sz w:val="16"/>
    </w:rPr>
  </w:style>
  <w:style w:type="paragraph" w:styleId="Primerasagniadetextindependent">
    <w:name w:val="Body Text First Indent"/>
    <w:basedOn w:val="Textindependent"/>
    <w:pPr>
      <w:ind w:firstLine="210"/>
    </w:pPr>
  </w:style>
  <w:style w:type="paragraph" w:styleId="Sagniadetextindependent">
    <w:name w:val="Body Text Indent"/>
    <w:basedOn w:val="Normal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pPr>
      <w:ind w:firstLine="210"/>
    </w:pPr>
  </w:style>
  <w:style w:type="paragraph" w:styleId="Sagniadetextindependent2">
    <w:name w:val="Body Text Indent 2"/>
    <w:basedOn w:val="Normal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pPr>
      <w:spacing w:after="120"/>
      <w:ind w:left="283"/>
    </w:pPr>
    <w:rPr>
      <w:sz w:val="16"/>
    </w:rPr>
  </w:style>
  <w:style w:type="paragraph" w:styleId="L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ol1"/>
    <w:pPr>
      <w:keepNext/>
      <w:spacing w:after="480"/>
      <w:jc w:val="center"/>
    </w:pPr>
    <w:rPr>
      <w:b/>
      <w:smallCaps/>
      <w:sz w:val="28"/>
    </w:rPr>
  </w:style>
  <w:style w:type="paragraph" w:styleId="Comiat">
    <w:name w:val="Closing"/>
    <w:basedOn w:val="Normal"/>
    <w:pPr>
      <w:ind w:left="4252"/>
    </w:pPr>
  </w:style>
  <w:style w:type="paragraph" w:styleId="Textdecomentari">
    <w:name w:val="annotation text"/>
    <w:basedOn w:val="Normal"/>
    <w:link w:val="TextdecomentariCa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denotaalfinal">
    <w:name w:val="endnote text"/>
    <w:basedOn w:val="Normal"/>
    <w:semiHidden/>
    <w:rPr>
      <w:sz w:val="20"/>
    </w:rPr>
  </w:style>
  <w:style w:type="paragraph" w:styleId="Adreadel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ntdelsobre">
    <w:name w:val="envelope return"/>
    <w:basedOn w:val="Normal"/>
    <w:pPr>
      <w:spacing w:after="0"/>
    </w:pPr>
    <w:rPr>
      <w:sz w:val="20"/>
    </w:rPr>
  </w:style>
  <w:style w:type="paragraph" w:styleId="Peu">
    <w:name w:val="footer"/>
    <w:basedOn w:val="Normal"/>
    <w:link w:val="Peu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denotaapeudepgina">
    <w:name w:val="footnote text"/>
    <w:basedOn w:val="Normal"/>
    <w:pPr>
      <w:ind w:left="357" w:hanging="357"/>
    </w:pPr>
    <w:rPr>
      <w:sz w:val="20"/>
    </w:rPr>
  </w:style>
  <w:style w:type="paragraph" w:styleId="Capalera">
    <w:name w:val="header"/>
    <w:basedOn w:val="Normal"/>
    <w:link w:val="Capalera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ex1">
    <w:name w:val="index 1"/>
    <w:basedOn w:val="Normal"/>
    <w:next w:val="Normal"/>
    <w:autoRedefine/>
    <w:semiHidden/>
    <w:pPr>
      <w:ind w:left="240" w:hanging="240"/>
    </w:pPr>
  </w:style>
  <w:style w:type="paragraph" w:styleId="ndex2">
    <w:name w:val="index 2"/>
    <w:basedOn w:val="Normal"/>
    <w:next w:val="Normal"/>
    <w:autoRedefine/>
    <w:semiHidden/>
    <w:pPr>
      <w:ind w:left="480" w:hanging="240"/>
    </w:pPr>
  </w:style>
  <w:style w:type="paragraph" w:styleId="ndex3">
    <w:name w:val="index 3"/>
    <w:basedOn w:val="Normal"/>
    <w:next w:val="Normal"/>
    <w:autoRedefine/>
    <w:semiHidden/>
    <w:pPr>
      <w:ind w:left="720" w:hanging="240"/>
    </w:pPr>
  </w:style>
  <w:style w:type="paragraph" w:styleId="ndex4">
    <w:name w:val="index 4"/>
    <w:basedOn w:val="Normal"/>
    <w:next w:val="Normal"/>
    <w:autoRedefine/>
    <w:semiHidden/>
    <w:pPr>
      <w:ind w:left="960" w:hanging="240"/>
    </w:pPr>
  </w:style>
  <w:style w:type="paragraph" w:styleId="ndex5">
    <w:name w:val="index 5"/>
    <w:basedOn w:val="Normal"/>
    <w:next w:val="Normal"/>
    <w:autoRedefine/>
    <w:semiHidden/>
    <w:pPr>
      <w:ind w:left="1200" w:hanging="240"/>
    </w:pPr>
  </w:style>
  <w:style w:type="paragraph" w:styleId="ndex6">
    <w:name w:val="index 6"/>
    <w:basedOn w:val="Normal"/>
    <w:next w:val="Normal"/>
    <w:autoRedefine/>
    <w:semiHidden/>
    <w:pPr>
      <w:ind w:left="1440" w:hanging="240"/>
    </w:pPr>
  </w:style>
  <w:style w:type="paragraph" w:styleId="ndex7">
    <w:name w:val="index 7"/>
    <w:basedOn w:val="Normal"/>
    <w:next w:val="Normal"/>
    <w:autoRedefine/>
    <w:semiHidden/>
    <w:pPr>
      <w:ind w:left="1680" w:hanging="240"/>
    </w:pPr>
  </w:style>
  <w:style w:type="paragraph" w:styleId="ndex8">
    <w:name w:val="index 8"/>
    <w:basedOn w:val="Normal"/>
    <w:next w:val="Normal"/>
    <w:autoRedefine/>
    <w:semiHidden/>
    <w:pPr>
      <w:ind w:left="1920" w:hanging="240"/>
    </w:pPr>
  </w:style>
  <w:style w:type="paragraph" w:styleId="ndex9">
    <w:name w:val="index 9"/>
    <w:basedOn w:val="Normal"/>
    <w:next w:val="Normal"/>
    <w:autoRedefine/>
    <w:semiHidden/>
    <w:pPr>
      <w:ind w:left="2160" w:hanging="240"/>
    </w:pPr>
  </w:style>
  <w:style w:type="paragraph" w:styleId="Ttoldndex">
    <w:name w:val="index heading"/>
    <w:basedOn w:val="Normal"/>
    <w:next w:val="ndex1"/>
    <w:semiHidden/>
    <w:rPr>
      <w:rFonts w:ascii="Arial" w:hAnsi="Arial"/>
      <w:b/>
    </w:rPr>
  </w:style>
  <w:style w:type="paragraph" w:styleId="Llista">
    <w:name w:val="List"/>
    <w:basedOn w:val="Normal"/>
    <w:pPr>
      <w:ind w:left="283" w:hanging="283"/>
    </w:pPr>
  </w:style>
  <w:style w:type="paragraph" w:styleId="Llista2">
    <w:name w:val="List 2"/>
    <w:basedOn w:val="Normal"/>
    <w:pPr>
      <w:ind w:left="566" w:hanging="283"/>
    </w:pPr>
  </w:style>
  <w:style w:type="paragraph" w:styleId="Llista3">
    <w:name w:val="List 3"/>
    <w:basedOn w:val="Normal"/>
    <w:pPr>
      <w:ind w:left="849" w:hanging="283"/>
    </w:pPr>
  </w:style>
  <w:style w:type="paragraph" w:styleId="Llista4">
    <w:name w:val="List 4"/>
    <w:basedOn w:val="Normal"/>
    <w:pPr>
      <w:ind w:left="1132" w:hanging="283"/>
    </w:pPr>
  </w:style>
  <w:style w:type="paragraph" w:styleId="Llista5">
    <w:name w:val="List 5"/>
    <w:basedOn w:val="Normal"/>
    <w:pPr>
      <w:ind w:left="1415" w:hanging="283"/>
    </w:pPr>
  </w:style>
  <w:style w:type="paragraph" w:styleId="Llistaambpics">
    <w:name w:val="List Bullet"/>
    <w:basedOn w:val="Normal"/>
    <w:pPr>
      <w:numPr>
        <w:numId w:val="4"/>
      </w:numPr>
    </w:pPr>
  </w:style>
  <w:style w:type="paragraph" w:styleId="Llistaambpic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listaambpic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listaambpic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listaambpics5">
    <w:name w:val="List Bullet 5"/>
    <w:basedOn w:val="Normal"/>
    <w:autoRedefine/>
    <w:pPr>
      <w:numPr>
        <w:numId w:val="1"/>
      </w:numPr>
    </w:pPr>
  </w:style>
  <w:style w:type="paragraph" w:styleId="Continuacidellista">
    <w:name w:val="List Continue"/>
    <w:basedOn w:val="Normal"/>
    <w:pPr>
      <w:spacing w:after="120"/>
      <w:ind w:left="283"/>
    </w:pPr>
  </w:style>
  <w:style w:type="paragraph" w:styleId="Continuacidellista2">
    <w:name w:val="List Continue 2"/>
    <w:basedOn w:val="Normal"/>
    <w:pPr>
      <w:spacing w:after="120"/>
      <w:ind w:left="566"/>
    </w:pPr>
  </w:style>
  <w:style w:type="paragraph" w:styleId="Continuacidellista3">
    <w:name w:val="List Continue 3"/>
    <w:basedOn w:val="Normal"/>
    <w:pPr>
      <w:spacing w:after="120"/>
      <w:ind w:left="849"/>
    </w:pPr>
  </w:style>
  <w:style w:type="paragraph" w:styleId="Continuacidellista4">
    <w:name w:val="List Continue 4"/>
    <w:basedOn w:val="Normal"/>
    <w:pPr>
      <w:spacing w:after="120"/>
      <w:ind w:left="1132"/>
    </w:pPr>
  </w:style>
  <w:style w:type="paragraph" w:styleId="Continuacidellista5">
    <w:name w:val="List Continue 5"/>
    <w:basedOn w:val="Normal"/>
    <w:pPr>
      <w:spacing w:after="120"/>
      <w:ind w:left="1415"/>
    </w:pPr>
  </w:style>
  <w:style w:type="paragraph" w:styleId="Llistanumerada">
    <w:name w:val="List Number"/>
    <w:basedOn w:val="Normal"/>
    <w:pPr>
      <w:numPr>
        <w:numId w:val="14"/>
      </w:numPr>
    </w:pPr>
  </w:style>
  <w:style w:type="paragraph" w:styleId="L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listanumerada5">
    <w:name w:val="List Number 5"/>
    <w:basedOn w:val="Normal"/>
    <w:pPr>
      <w:numPr>
        <w:numId w:val="2"/>
      </w:numPr>
    </w:pPr>
  </w:style>
  <w:style w:type="paragraph" w:styleId="Text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palerademissat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gnianormal">
    <w:name w:val="Normal Indent"/>
    <w:basedOn w:val="Normal"/>
    <w:link w:val="SagnianormalCar"/>
    <w:pPr>
      <w:ind w:left="720"/>
    </w:pPr>
    <w:rPr>
      <w:lang w:eastAsia="x-none"/>
    </w:rPr>
  </w:style>
  <w:style w:type="paragraph" w:styleId="Ttol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ol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ol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ol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ol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senseformat">
    <w:name w:val="Plain Text"/>
    <w:basedOn w:val="Normal"/>
    <w:rPr>
      <w:rFonts w:ascii="Courier New" w:hAnsi="Courier New"/>
      <w:sz w:val="20"/>
    </w:rPr>
  </w:style>
  <w:style w:type="paragraph" w:styleId="Salutaci">
    <w:name w:val="Salutation"/>
    <w:basedOn w:val="Normal"/>
    <w:next w:val="Normal"/>
  </w:style>
  <w:style w:type="paragraph" w:styleId="Sig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o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exdautoritats">
    <w:name w:val="table of authorities"/>
    <w:basedOn w:val="Normal"/>
    <w:next w:val="Normal"/>
    <w:semiHidden/>
    <w:pPr>
      <w:ind w:left="240" w:hanging="240"/>
    </w:pPr>
  </w:style>
  <w:style w:type="paragraph" w:styleId="ndexdillustracions">
    <w:name w:val="table of figures"/>
    <w:basedOn w:val="Normal"/>
    <w:next w:val="Normal"/>
    <w:semiHidden/>
    <w:pPr>
      <w:ind w:left="480" w:hanging="480"/>
    </w:pPr>
  </w:style>
  <w:style w:type="paragraph" w:styleId="Tto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toldID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I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DC6">
    <w:name w:val="toc 6"/>
    <w:basedOn w:val="Normal"/>
    <w:next w:val="Normal"/>
    <w:autoRedefine/>
    <w:semiHidden/>
    <w:pPr>
      <w:ind w:left="1200"/>
    </w:pPr>
  </w:style>
  <w:style w:type="paragraph" w:styleId="IDC7">
    <w:name w:val="toc 7"/>
    <w:basedOn w:val="Normal"/>
    <w:next w:val="Normal"/>
    <w:autoRedefine/>
    <w:semiHidden/>
    <w:pPr>
      <w:ind w:left="1440"/>
    </w:pPr>
  </w:style>
  <w:style w:type="paragraph" w:styleId="IDC8">
    <w:name w:val="toc 8"/>
    <w:basedOn w:val="Normal"/>
    <w:next w:val="Normal"/>
    <w:autoRedefine/>
    <w:semiHidden/>
    <w:pPr>
      <w:ind w:left="1680"/>
    </w:pPr>
  </w:style>
  <w:style w:type="paragraph" w:styleId="I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oldelI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Enlla">
    <w:name w:val="Hyperlink"/>
    <w:rsid w:val="006914AD"/>
    <w:rPr>
      <w:color w:val="0000FF"/>
      <w:u w:val="single"/>
    </w:rPr>
  </w:style>
  <w:style w:type="character" w:styleId="Refernciadenotaapeudepgina">
    <w:name w:val="footnote reference"/>
    <w:rsid w:val="00CD08CF"/>
    <w:rPr>
      <w:vertAlign w:val="superscript"/>
    </w:rPr>
  </w:style>
  <w:style w:type="table" w:styleId="Quadrculamitjana3mfasi2">
    <w:name w:val="Medium Grid 3 Accent 2"/>
    <w:basedOn w:val="Tau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deglobus">
    <w:name w:val="Balloon Text"/>
    <w:basedOn w:val="Normal"/>
    <w:link w:val="Textdeglobu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eu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eu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euCar">
    <w:name w:val="Peu Car"/>
    <w:link w:val="Peu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eu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eu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paleraCar">
    <w:name w:val="Capçalera Car"/>
    <w:link w:val="Capaler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gni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gnianormalCar">
    <w:name w:val="Sagnia normal Car"/>
    <w:link w:val="Sagnianormal"/>
    <w:rsid w:val="007A4813"/>
    <w:rPr>
      <w:sz w:val="24"/>
      <w:lang w:val="fr-FR"/>
    </w:rPr>
  </w:style>
  <w:style w:type="character" w:customStyle="1" w:styleId="Bulletpoint1Char">
    <w:name w:val="Bullet point1 Char"/>
    <w:basedOn w:val="Sagni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gni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ulaambquadrcula">
    <w:name w:val="Table Grid"/>
    <w:basedOn w:val="Tau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ulanormal"/>
    <w:rsid w:val="00EF7057"/>
    <w:tblPr/>
  </w:style>
  <w:style w:type="table" w:styleId="Taulaelegant">
    <w:name w:val="Table Elegant"/>
    <w:basedOn w:val="Tau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nciadecomentari">
    <w:name w:val="annotation reference"/>
    <w:unhideWhenUsed/>
    <w:rsid w:val="00F0066C"/>
    <w:rPr>
      <w:sz w:val="16"/>
      <w:szCs w:val="16"/>
    </w:rPr>
  </w:style>
  <w:style w:type="character" w:customStyle="1" w:styleId="TextdecomentariCar">
    <w:name w:val="Text de comentari Car"/>
    <w:link w:val="Textdecomentar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independen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deglobusCar">
    <w:name w:val="Text de globus Car"/>
    <w:link w:val="Textdeglobu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del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delcomentariCar">
    <w:name w:val="Tema del comentari Car"/>
    <w:link w:val="Temadelcomentari"/>
    <w:uiPriority w:val="99"/>
    <w:rsid w:val="00BA290F"/>
    <w:rPr>
      <w:b/>
      <w:bCs/>
      <w:lang w:val="x-none" w:eastAsia="ar-SA"/>
    </w:rPr>
  </w:style>
  <w:style w:type="paragraph" w:styleId="Revisi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Enllavisita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ol3Car">
    <w:name w:val="Títol 3 Car"/>
    <w:link w:val="Ttol3"/>
    <w:rsid w:val="005D5129"/>
    <w:rPr>
      <w:i/>
      <w:sz w:val="24"/>
      <w:lang w:val="fr-FR" w:eastAsia="en-US"/>
    </w:rPr>
  </w:style>
  <w:style w:type="character" w:styleId="Refernciadenotaalfinal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Lletraperdefectedelpargraf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43D018995924AA519A2847E1AF797" ma:contentTypeVersion="18" ma:contentTypeDescription="Crea un document nou" ma:contentTypeScope="" ma:versionID="e4a6a1181e411a64ef9936dce9eb9b1a">
  <xsd:schema xmlns:xsd="http://www.w3.org/2001/XMLSchema" xmlns:xs="http://www.w3.org/2001/XMLSchema" xmlns:p="http://schemas.microsoft.com/office/2006/metadata/properties" xmlns:ns2="ee1f67ce-da88-4dfb-a650-0f0da831f464" xmlns:ns3="c0983f89-a1cb-4442-b4b9-3c8b9e162bd0" targetNamespace="http://schemas.microsoft.com/office/2006/metadata/properties" ma:root="true" ma:fieldsID="a6269730537e0a41c83f1cda734a31f5" ns2:_="" ns3:_="">
    <xsd:import namespace="ee1f67ce-da88-4dfb-a650-0f0da831f464"/>
    <xsd:import namespace="c0983f89-a1cb-4442-b4b9-3c8b9e162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7ce-da88-4dfb-a650-0f0da831f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f89-a1cb-4442-b4b9-3c8b9e162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7a64c5-54ab-48c7-8904-cf9f9c790e07}" ma:internalName="TaxCatchAll" ma:showField="CatchAllData" ma:web="c0983f89-a1cb-4442-b4b9-3c8b9e162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83f89-a1cb-4442-b4b9-3c8b9e162bd0" xsi:nil="true"/>
    <lcf76f155ced4ddcb4097134ff3c332f xmlns="ee1f67ce-da88-4dfb-a650-0f0da831f46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1F7D8B-1A01-43F7-86CB-AED1B6941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f67ce-da88-4dfb-a650-0f0da831f464"/>
    <ds:schemaRef ds:uri="c0983f89-a1cb-4442-b4b9-3c8b9e162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c0983f89-a1cb-4442-b4b9-3c8b9e162bd0"/>
    <ds:schemaRef ds:uri="ee1f67ce-da88-4dfb-a650-0f0da831f464"/>
  </ds:schemaRefs>
</ds:datastoreItem>
</file>

<file path=customXml/itemProps4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37</TotalTime>
  <Pages>5</Pages>
  <Words>541</Words>
  <Characters>3089</Characters>
  <Application>Microsoft Office Word</Application>
  <DocSecurity>0</DocSecurity>
  <PresentationFormat>Microsoft Word 11.0</PresentationFormat>
  <Lines>25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3623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Monica Mateu Codina</cp:lastModifiedBy>
  <cp:revision>17</cp:revision>
  <cp:lastPrinted>2013-11-06T08:46:00Z</cp:lastPrinted>
  <dcterms:created xsi:type="dcterms:W3CDTF">2023-11-16T11:06:00Z</dcterms:created>
  <dcterms:modified xsi:type="dcterms:W3CDTF">2025-05-05T13:25:00Z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MediaServiceImageTags">
    <vt:lpwstr/>
  </property>
</Properties>
</file>